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D718" w14:textId="77777777" w:rsidR="00D213FF" w:rsidRDefault="00D213FF" w:rsidP="00D213FF">
      <w:pPr>
        <w:jc w:val="center"/>
        <w:rPr>
          <w:rFonts w:ascii="Century Gothic" w:hAnsi="Century Gothic"/>
          <w:b/>
          <w:bCs/>
          <w:color w:val="000000"/>
          <w:sz w:val="32"/>
          <w:szCs w:val="32"/>
        </w:rPr>
      </w:pPr>
    </w:p>
    <w:p w14:paraId="307EF7DD" w14:textId="6F282B7E" w:rsidR="009D6486" w:rsidRPr="00D213FF" w:rsidRDefault="0078774F" w:rsidP="009D6486">
      <w:pPr>
        <w:jc w:val="center"/>
        <w:rPr>
          <w:rFonts w:ascii="Century Gothic" w:hAnsi="Century Gothic"/>
          <w:b/>
          <w:bCs/>
          <w:color w:val="000000"/>
          <w:sz w:val="36"/>
          <w:szCs w:val="36"/>
        </w:rPr>
      </w:pPr>
      <w:r w:rsidRPr="00D213FF">
        <w:rPr>
          <w:rFonts w:ascii="Century Gothic" w:hAnsi="Century Gothic"/>
          <w:b/>
          <w:bCs/>
          <w:color w:val="000000"/>
          <w:sz w:val="36"/>
          <w:szCs w:val="36"/>
        </w:rPr>
        <w:t>TEST DE POSITIONNEMENT</w:t>
      </w:r>
    </w:p>
    <w:p w14:paraId="17180437" w14:textId="3D934B7E" w:rsidR="009D6486" w:rsidRDefault="009D6486" w:rsidP="009D6486">
      <w:pPr>
        <w:spacing w:line="240" w:lineRule="auto"/>
        <w:jc w:val="center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 xml:space="preserve">OpenNebula</w:t>
      </w:r>
    </w:p>
    <w:p w14:paraId="7858430E" w14:textId="2946AAED" w:rsidR="00F6400B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Nom – Prénom :</w:t>
      </w:r>
    </w:p>
    <w:p w14:paraId="78282228" w14:textId="1A80A09D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Date :</w:t>
      </w:r>
    </w:p>
    <w:p w14:paraId="7E0E793B" w14:textId="66C7322F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Formation choisie :</w:t>
      </w:r>
    </w:p>
    <w:p w14:paraId="7B4916D9" w14:textId="77777777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69BEE474" w14:textId="62CB7CF3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</w:pPr>
      <w:r w:rsidRPr="00AD6A8E"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  <w:t>Contrôle des connaissances en amont de la formation :</w:t>
      </w:r>
    </w:p>
    <w:p w14:paraId="1E355B77" w14:textId="77777777" w:rsidR="00AD6A8E" w:rsidRDefault="00AD6A8E" w:rsidP="00F6400B">
      <w:pPr>
        <w:spacing w:line="240" w:lineRule="auto"/>
        <w:jc w:val="both"/>
        <w:rPr>
          <w:rFonts w:ascii="Century Gothic" w:eastAsia="Times New Roman" w:hAnsi="Century Gothic"/>
          <w:b/>
          <w:bCs/>
          <w:color w:val="000000"/>
          <w:sz w:val="20"/>
          <w:szCs w:val="20"/>
          <w:u w:val="single"/>
        </w:rPr>
      </w:pPr>
    </w:p>
    <w:p w14:paraId="0179AA4A" w14:textId="6518E58C" w:rsidR="00AD6A8E" w:rsidRPr="00AD6A8E" w:rsidRDefault="00AD6A8E" w:rsidP="00F6400B">
      <w:pPr>
        <w:spacing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</w:rPr>
      </w:pPr>
      <w:r w:rsidRPr="00AD6A8E">
        <w:rPr>
          <w:rFonts w:ascii="Century Gothic" w:eastAsia="Times New Roman" w:hAnsi="Century Gothic"/>
          <w:color w:val="FF0000"/>
          <w:sz w:val="20"/>
          <w:szCs w:val="20"/>
        </w:rPr>
        <w:t>Ajouter des questions portant sur le contenu de la formation afin de connaître le niveau de connaissances actuel de vos stagiaires.</w:t>
      </w:r>
    </w:p>
    <w:p w14:paraId="6D1167BE" w14:textId="77777777" w:rsidR="00F6400B" w:rsidRPr="00F6400B" w:rsidRDefault="00F6400B" w:rsidP="00F6400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4FC5E75F" w14:textId="77777777" w:rsidR="00205899" w:rsidRDefault="00205899" w:rsidP="00F6400B">
      <w:pPr>
        <w:jc w:val="both"/>
        <w:rPr>
          <w:rFonts w:ascii="Century Gothic" w:hAnsi="Century Gothic"/>
          <w:sz w:val="20"/>
          <w:szCs w:val="20"/>
        </w:rPr>
      </w:pPr>
    </w:p>
    <w:p w14:paraId="38A5BCDF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70184E5C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134A3B7F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21F729B6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25886126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34136335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155283F3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2CF45498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1AEE800E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5D19B023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01517666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5293A768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1F7258CB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2931BCAB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7D7C7F44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3EE953E0" w14:textId="77777777" w:rsidR="009D6486" w:rsidRDefault="009D6486" w:rsidP="00F6400B">
      <w:pPr>
        <w:jc w:val="both"/>
        <w:rPr>
          <w:rFonts w:ascii="Century Gothic" w:hAnsi="Century Gothic"/>
          <w:sz w:val="20"/>
          <w:szCs w:val="20"/>
        </w:rPr>
      </w:pPr>
    </w:p>
    <w:p w14:paraId="21D1EDA1" w14:textId="50DDFAED" w:rsidR="009D6486" w:rsidRDefault="009D6486" w:rsidP="009D6486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2C9A" wp14:editId="30561BBE">
                <wp:simplePos x="0" y="0"/>
                <wp:positionH relativeFrom="column">
                  <wp:posOffset>4304665</wp:posOffset>
                </wp:positionH>
                <wp:positionV relativeFrom="paragraph">
                  <wp:posOffset>5080</wp:posOffset>
                </wp:positionV>
                <wp:extent cx="1714500" cy="762000"/>
                <wp:effectExtent l="0" t="0" r="19050" b="19050"/>
                <wp:wrapNone/>
                <wp:docPr id="881308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989A4" id="Rectangle 1" o:spid="_x0000_s1026" style="position:absolute;margin-left:338.95pt;margin-top:.4pt;width:13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" filled="f" strokecolor="#091723 [484]" strokeweight="1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Signature du stagiaire</w:t>
      </w:r>
    </w:p>
    <w:p w14:paraId="403B04DE" w14:textId="77777777" w:rsidR="009D6486" w:rsidRPr="00F6400B" w:rsidRDefault="009D6486" w:rsidP="009D6486">
      <w:pPr>
        <w:jc w:val="right"/>
        <w:rPr>
          <w:rFonts w:ascii="Century Gothic" w:hAnsi="Century Gothic"/>
          <w:sz w:val="20"/>
          <w:szCs w:val="20"/>
        </w:rPr>
      </w:pPr>
    </w:p>
    <w:sectPr xmlns:w="http://schemas.openxmlformats.org/wordprocessingml/2006/main" xmlns:r="http://schemas.openxmlformats.org/officeDocument/2006/relationships" w:rsidR="009D6486" w:rsidRPr="00F6400B" w:rsidSect="00D21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83" w:gutter="0"/>
      <w:pgNumType w:start="1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18D5" w14:textId="77777777" w:rsidR="003E1DA6" w:rsidRDefault="003E1DA6">
      <w:pPr>
        <w:spacing w:after="0" w:line="240" w:lineRule="auto"/>
      </w:pPr>
      <w:r>
        <w:separator/>
      </w:r>
    </w:p>
  </w:endnote>
  <w:endnote w:type="continuationSeparator" w:id="0">
    <w:p w14:paraId="50B05583" w14:textId="77777777" w:rsidR="003E1DA6" w:rsidRDefault="003E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F45A" w14:textId="77777777" w:rsidR="00AD00B1" w:rsidRDefault="00AD00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3D58" w14:textId="1DA318D9" w:rsidR="0028059E" w:rsidRPr="00C23938" w:rsidRDefault="0028059E" w:rsidP="0028059E">
    <w:pPr>
      <w:tabs>
        <w:tab w:val="center" w:pos="4536"/>
        <w:tab w:val="right" w:pos="9072"/>
      </w:tabs>
      <w:ind w:hanging="2"/>
      <w:jc w:val="right"/>
      <w:rPr>
        <w:rFonts w:ascii="Century Gothic" w:hAnsi="Century Gothic"/>
        <w:color w:val="BFBFBF" w:themeColor="background1" w:themeShade="BF"/>
        <w:sz w:val="16"/>
        <w:szCs w:val="16"/>
      </w:rPr>
    </w:pPr>
    <w:r w:rsidRPr="00C23938">
      <w:rPr>
        <w:rFonts w:ascii="Century Gothic" w:hAnsi="Century Gothic"/>
        <w:color w:val="BFBFBF" w:themeColor="background1" w:themeShade="BF"/>
        <w:sz w:val="16"/>
        <w:szCs w:val="16"/>
      </w:rPr>
      <w:t xml:space="preserve">Document actualisé le </w:t>
    </w:r>
    <w:r>
      <w:rPr>
        <w:rFonts w:ascii="Century Gothic" w:hAnsi="Century Gothic"/>
        <w:color w:val="BFBFBF" w:themeColor="background1" w:themeShade="BF"/>
        <w:sz w:val="16"/>
        <w:szCs w:val="16"/>
      </w:rPr>
      <w:t xml:space="preserve">20/06/2025</w:t>
    </w:r>
  </w:p>
  <w:p w14:paraId="636CED71" w14:textId="22F8B3B8" w:rsidR="00205899" w:rsidRPr="0028059E" w:rsidRDefault="0028059E" w:rsidP="0028059E">
    <w:pPr>
      <w:tabs>
        <w:tab w:val="center" w:pos="4536"/>
        <w:tab w:val="right" w:pos="9072"/>
      </w:tabs>
      <w:jc w:val="center"/>
      <w:rPr>
        <w:rFonts w:ascii="Century Gothic" w:hAnsi="Century Gothic"/>
        <w:color w:val="BFBFBF" w:themeColor="background1" w:themeShade="BF"/>
        <w:sz w:val="16"/>
        <w:szCs w:val="16"/>
      </w:rPr>
    </w:pPr>
    <w:r>
      <w:rPr>
        <w:rFonts w:ascii="Century Gothic" w:hAnsi="Century Gothic"/>
        <w:color w:val="BFBFBF" w:themeColor="background1" w:themeShade="BF"/>
        <w:sz w:val="16"/>
        <w:szCs w:val="16"/>
      </w:rPr>
      <w:t xml:space="preserve"/>
    </w:r>
    <w:r>
      <w:rPr>
        <w:rFonts w:ascii="Century Gothic" w:hAnsi="Century Gothic" w:eastAsia="Century Gothic" w:cs="Century Gothic"/>
        <w:color w:val="BFBFBF"/>
        <w:sz w:val="17"/>
        <w:szCs w:val="17"/>
      </w:rPr>
      <w:t xml:space="preserve">OOB - SECURITY 25 RUE LENEPVEU, C/O WEFORGE, 49100 - ANGERS – Siret : 84132130000029 – Enregistré sous le n°52490407149 auprès du préfet de région : Pays de la Loire – Cet enregistrement ne vaut pas agrément de l’État. – Naf : 62.02A – TVA : FR50841321300 – RCS : ANGERS 841 321 300 R.C.S. Angers – Capital : 2000 € – Tel : 07 71 54 33 60 – Email : contact@oob-security.frhttps://www.oob-security.fr/</w:t>
    </w:r>
    <w:r>
      <w:rPr>
        <w:rFonts w:ascii="Century Gothic" w:hAnsi="Century Gothic"/>
        <w:color w:val="BFBFBF" w:themeColor="background1" w:themeShade="BF"/>
        <w:sz w:val="16"/>
        <w:szCs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C6A8" w14:textId="77777777" w:rsidR="00AD00B1" w:rsidRDefault="00AD00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7151" w14:textId="77777777" w:rsidR="003E1DA6" w:rsidRDefault="003E1DA6">
      <w:pPr>
        <w:spacing w:after="0" w:line="240" w:lineRule="auto"/>
      </w:pPr>
      <w:r>
        <w:separator/>
      </w:r>
    </w:p>
  </w:footnote>
  <w:footnote w:type="continuationSeparator" w:id="0">
    <w:p w14:paraId="090529F5" w14:textId="77777777" w:rsidR="003E1DA6" w:rsidRDefault="003E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2FF7" w14:textId="77777777" w:rsidR="00AD00B1" w:rsidRDefault="00AD00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A6C2" w14:textId="77777777" w:rsidR="00205899" w:rsidRDefault="00205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77295B5B" w14:textId="77777777" w:rsidR="00205899" w:rsidRDefault="00205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sdt>
    <w:sdtPr>
      <w:rPr>
        <w:rFonts w:eastAsia="Times New Roman"/>
      </w:rPr>
      <w:id w:val="-1370290342"/>
      <w:placeholder>
        <w:docPart w:val="DefaultPlaceholder_-1854013440"/>
      </w:placeholder>
      <w15:webExtensionCreated/>
    </w:sdtPr>
    <w:sdtContent>
      <w:p>
        <w:pPr>
          <w:jc w:val="center"/>
          <w:rPr/>
        </w:pPr>
        <w:r>
          <w:rPr>
            <w:noProof/>
          </w:rPr>
          <w:drawing>
            <wp:inline distT="0" distB="0" distL="0" distR="0">
              <wp:extent cx="342900" cy="342900"/>
              <wp:effectExtent l="0" t="0" r="0" b="0"/>
              <wp:docPr id="824687469" name="Picture 1" descr="https://qaliop.net/wp-content/uploads/2022/06/blank-36x3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qaliop.net/wp-content/uploads/2022/06/blank-36x36.jpg"/>
                      <pic:cNvPicPr/>
                    </pic:nvPicPr>
                    <pic:blipFill>
                      <a:blip r:embed="rId6761076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C4F6" w14:textId="77777777" w:rsidR="00AD00B1" w:rsidRDefault="00AD00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6852">
    <w:multiLevelType w:val="hybridMultilevel"/>
    <w:lvl w:ilvl="0" w:tplc="94192052">
      <w:start w:val="1"/>
      <w:numFmt w:val="decimal"/>
      <w:lvlText w:val="%1."/>
      <w:lvlJc w:val="left"/>
      <w:pPr>
        <w:ind w:left="720" w:hanging="360"/>
      </w:pPr>
    </w:lvl>
    <w:lvl w:ilvl="1" w:tplc="94192052" w:tentative="1">
      <w:start w:val="1"/>
      <w:numFmt w:val="lowerLetter"/>
      <w:lvlText w:val="%2."/>
      <w:lvlJc w:val="left"/>
      <w:pPr>
        <w:ind w:left="1440" w:hanging="360"/>
      </w:pPr>
    </w:lvl>
    <w:lvl w:ilvl="2" w:tplc="94192052" w:tentative="1">
      <w:start w:val="1"/>
      <w:numFmt w:val="lowerRoman"/>
      <w:lvlText w:val="%3."/>
      <w:lvlJc w:val="right"/>
      <w:pPr>
        <w:ind w:left="2160" w:hanging="180"/>
      </w:pPr>
    </w:lvl>
    <w:lvl w:ilvl="3" w:tplc="94192052" w:tentative="1">
      <w:start w:val="1"/>
      <w:numFmt w:val="decimal"/>
      <w:lvlText w:val="%4."/>
      <w:lvlJc w:val="left"/>
      <w:pPr>
        <w:ind w:left="2880" w:hanging="360"/>
      </w:pPr>
    </w:lvl>
    <w:lvl w:ilvl="4" w:tplc="94192052" w:tentative="1">
      <w:start w:val="1"/>
      <w:numFmt w:val="lowerLetter"/>
      <w:lvlText w:val="%5."/>
      <w:lvlJc w:val="left"/>
      <w:pPr>
        <w:ind w:left="3600" w:hanging="360"/>
      </w:pPr>
    </w:lvl>
    <w:lvl w:ilvl="5" w:tplc="94192052" w:tentative="1">
      <w:start w:val="1"/>
      <w:numFmt w:val="lowerRoman"/>
      <w:lvlText w:val="%6."/>
      <w:lvlJc w:val="right"/>
      <w:pPr>
        <w:ind w:left="4320" w:hanging="180"/>
      </w:pPr>
    </w:lvl>
    <w:lvl w:ilvl="6" w:tplc="94192052" w:tentative="1">
      <w:start w:val="1"/>
      <w:numFmt w:val="decimal"/>
      <w:lvlText w:val="%7."/>
      <w:lvlJc w:val="left"/>
      <w:pPr>
        <w:ind w:left="5040" w:hanging="360"/>
      </w:pPr>
    </w:lvl>
    <w:lvl w:ilvl="7" w:tplc="94192052" w:tentative="1">
      <w:start w:val="1"/>
      <w:numFmt w:val="lowerLetter"/>
      <w:lvlText w:val="%8."/>
      <w:lvlJc w:val="left"/>
      <w:pPr>
        <w:ind w:left="5760" w:hanging="360"/>
      </w:pPr>
    </w:lvl>
    <w:lvl w:ilvl="8" w:tplc="94192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51">
    <w:multiLevelType w:val="hybridMultilevel"/>
    <w:lvl w:ilvl="0" w:tplc="17770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218534E"/>
    <w:multiLevelType w:val="hybridMultilevel"/>
    <w:tmpl w:val="582C07A8"/>
    <w:lvl w:ilvl="0" w:tplc="07E8BF40">
      <w:start w:val="1"/>
      <w:numFmt w:val="bullet"/>
      <w:lvlText w:val="●"/>
      <w:lvlJc w:val="left"/>
      <w:pPr>
        <w:ind w:left="720" w:hanging="360"/>
      </w:pPr>
    </w:lvl>
    <w:lvl w:ilvl="1" w:tplc="73AAE25A">
      <w:start w:val="1"/>
      <w:numFmt w:val="bullet"/>
      <w:lvlText w:val="○"/>
      <w:lvlJc w:val="left"/>
      <w:pPr>
        <w:ind w:left="1440" w:hanging="360"/>
      </w:pPr>
    </w:lvl>
    <w:lvl w:ilvl="2" w:tplc="37BEE2B2">
      <w:start w:val="1"/>
      <w:numFmt w:val="bullet"/>
      <w:lvlText w:val="■"/>
      <w:lvlJc w:val="left"/>
      <w:pPr>
        <w:ind w:left="2160" w:hanging="360"/>
      </w:pPr>
    </w:lvl>
    <w:lvl w:ilvl="3" w:tplc="61B82562">
      <w:start w:val="1"/>
      <w:numFmt w:val="bullet"/>
      <w:lvlText w:val="●"/>
      <w:lvlJc w:val="left"/>
      <w:pPr>
        <w:ind w:left="2880" w:hanging="360"/>
      </w:pPr>
    </w:lvl>
    <w:lvl w:ilvl="4" w:tplc="678E4E9C">
      <w:start w:val="1"/>
      <w:numFmt w:val="bullet"/>
      <w:lvlText w:val="○"/>
      <w:lvlJc w:val="left"/>
      <w:pPr>
        <w:ind w:left="3600" w:hanging="360"/>
      </w:pPr>
    </w:lvl>
    <w:lvl w:ilvl="5" w:tplc="11124C36">
      <w:start w:val="1"/>
      <w:numFmt w:val="bullet"/>
      <w:lvlText w:val="■"/>
      <w:lvlJc w:val="left"/>
      <w:pPr>
        <w:ind w:left="4320" w:hanging="360"/>
      </w:pPr>
    </w:lvl>
    <w:lvl w:ilvl="6" w:tplc="4C604D3C">
      <w:start w:val="1"/>
      <w:numFmt w:val="bullet"/>
      <w:lvlText w:val="●"/>
      <w:lvlJc w:val="left"/>
      <w:pPr>
        <w:ind w:left="5040" w:hanging="360"/>
      </w:pPr>
    </w:lvl>
    <w:lvl w:ilvl="7" w:tplc="6C0EC2EE">
      <w:start w:val="1"/>
      <w:numFmt w:val="bullet"/>
      <w:lvlText w:val="○"/>
      <w:lvlJc w:val="left"/>
      <w:pPr>
        <w:ind w:left="5760" w:hanging="360"/>
      </w:pPr>
    </w:lvl>
    <w:lvl w:ilvl="8" w:tplc="96FEFFF6">
      <w:start w:val="1"/>
      <w:numFmt w:val="bullet"/>
      <w:lvlText w:val="■"/>
      <w:lvlJc w:val="left"/>
      <w:pPr>
        <w:ind w:left="6480" w:hanging="360"/>
      </w:pPr>
    </w:lvl>
  </w:abstractNum>
  <w:num w:numId="1" w16cid:durableId="1130169417">
    <w:abstractNumId w:val="0"/>
  </w:num>
  <w:num w:numId="16851">
    <w:abstractNumId w:val="16851"/>
  </w:num>
  <w:num w:numId="16852">
    <w:abstractNumId w:val="168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99"/>
    <w:rsid w:val="00060D36"/>
    <w:rsid w:val="00140ADA"/>
    <w:rsid w:val="001D3058"/>
    <w:rsid w:val="001F2F82"/>
    <w:rsid w:val="00205899"/>
    <w:rsid w:val="0028059E"/>
    <w:rsid w:val="00356C86"/>
    <w:rsid w:val="003E1DA6"/>
    <w:rsid w:val="003E46F9"/>
    <w:rsid w:val="005A69B9"/>
    <w:rsid w:val="0078774F"/>
    <w:rsid w:val="0080004B"/>
    <w:rsid w:val="008E76A9"/>
    <w:rsid w:val="00934071"/>
    <w:rsid w:val="009D6486"/>
    <w:rsid w:val="00A35129"/>
    <w:rsid w:val="00AD00B1"/>
    <w:rsid w:val="00AD6A8E"/>
    <w:rsid w:val="00BC368D"/>
    <w:rsid w:val="00CB7537"/>
    <w:rsid w:val="00D213FF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C5536"/>
  <w15:docId w15:val="{3C7D4D16-BD1D-47C7-8AC0-D106708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3FF"/>
  </w:style>
  <w:style w:type="paragraph" w:styleId="Pieddepage">
    <w:name w:val="footer"/>
    <w:basedOn w:val="Normal"/>
    <w:link w:val="PieddepageCar"/>
    <w:uiPriority w:val="99"/>
    <w:unhideWhenUsed/>
    <w:rsid w:val="00D21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3FF"/>
  </w:style>
  <w:style w:type="paragraph" w:styleId="NormalWeb">
    <w:name w:val="Normal (Web)"/>
    <w:basedOn w:val="Normal"/>
    <w:uiPriority w:val="99"/>
    <w:semiHidden/>
    <w:unhideWhenUsed/>
    <w:rsid w:val="00F6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35129"/>
    <w:rPr>
      <w:color w:val="80808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909771224" Type="http://schemas.openxmlformats.org/officeDocument/2006/relationships/comments" Target="comments.xml"/><Relationship Id="rId944620908" Type="http://schemas.microsoft.com/office/2011/relationships/commentsExtended" Target="commentsExtended.xml"/><Relationship Id="rId909769453" Type="http://schemas.microsoft.com/office/2011/relationships/people" Target="people.xml"/><Relationship Id="rId67610769" Type="http://schemas.openxmlformats.org/officeDocument/2006/relationships/image" Target="media/imgrId67610769.jpeg"/></Relationships>

</file>

<file path=word/_rels/footer1.xml.rels><?xml version="1.0" encoding="UTF-8" standalone="yes"?>
<Relationships xmlns="http://schemas.openxmlformats.org/package/2006/relationships"><Relationship Id="rId67610769" Type="http://schemas.openxmlformats.org/officeDocument/2006/relationships/image" Target="media/imgrId67610769.jpeg"/></Relationships>

</file>

<file path=word/_rels/footer2.xml.rels><?xml version="1.0" encoding="UTF-8" standalone="yes"?>
<Relationships xmlns="http://schemas.openxmlformats.org/package/2006/relationships"><Relationship Id="rId67610769" Type="http://schemas.openxmlformats.org/officeDocument/2006/relationships/image" Target="media/imgrId67610769.jpeg"/></Relationships>

</file>

<file path=word/_rels/footer3.xml.rels><?xml version="1.0" encoding="UTF-8" standalone="yes"?>
<Relationships xmlns="http://schemas.openxmlformats.org/package/2006/relationships"><Relationship Id="rId67610769" Type="http://schemas.openxmlformats.org/officeDocument/2006/relationships/image" Target="media/imgrId67610769.jpeg"/></Relationships>

</file>

<file path=word/_rels/header1.xml.rels><?xml version="1.0" encoding="UTF-8" standalone="yes"?>
<Relationships xmlns="http://schemas.openxmlformats.org/package/2006/relationships"><Relationship Id="rId67610769" Type="http://schemas.openxmlformats.org/officeDocument/2006/relationships/image" Target="media/imgrId67610769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https://woodpecker-user-image-assets.s3.amazonaws.com/default/placeholder-pixel.png" TargetMode="External"/><Relationship Id="rId67610769" Type="http://schemas.openxmlformats.org/officeDocument/2006/relationships/image" Target="media/imgrId67610769.jpeg"/></Relationships>

</file>

<file path=word/_rels/header3.xml.rels><?xml version="1.0" encoding="UTF-8" standalone="yes"?>
<Relationships xmlns="http://schemas.openxmlformats.org/package/2006/relationships"><Relationship Id="rId67610769" Type="http://schemas.openxmlformats.org/officeDocument/2006/relationships/image" Target="media/imgrId67610769.jpe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743D0-CD69-40B7-9A54-31C19A1623E8}"/>
      </w:docPartPr>
      <w:docPartBody>
        <w:p w:rsidR="006A3151" w:rsidRDefault="002713E9">
          <w:r w:rsidRPr="00090A1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E9"/>
    <w:rsid w:val="001D54C3"/>
    <w:rsid w:val="001F2F82"/>
    <w:rsid w:val="002713E9"/>
    <w:rsid w:val="005665DF"/>
    <w:rsid w:val="006A3151"/>
    <w:rsid w:val="00961820"/>
    <w:rsid w:val="00B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3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7198DE-3EB6-4CEB-9B91-D22FFF80DE74}">
  <we:reference id="wa104381028" version="3.0.0.0" store="fr-FR" storeType="OMEX"/>
  <we:alternateReferences>
    <we:reference id="wa104381028" version="3.0.0.0" store="wa104381028" storeType="OMEX"/>
  </we:alternateReferences>
  <we:properties>
    <we:property name="fieldListItems" value="[{&quot;id&quot;:23,&quot;selected&quot;:false,&quot;values&quot;:{&quot;value&quot;:&quot;&quot;,&quot;valueFormatted&quot;:&quot;&quot;,&quot;defaultValue&quot;:&quot;&quot;,&quot;description&quot;:&quot;&quot;,&quot;field&quot;:&quot;nom_formation&quot;,&quot;type&quot;:&quot;Single line text&quot;,&quot;fieldTypeRef&quot;:&quot;TEXT&quot;,&quot;bindingIds&quot;:[]}},{&quot;id&quot;:0,&quot;selected&quot;:false,&quot;values&quot;:{&quot;valueFormatted&quot;:&quot;&quot;,&quot;defaultValue&quot;:&quot;&quot;,&quot;description&quot;:&quot;&quot;,&quot;field&quot;:&quot;logo&quot;,&quot;type&quot;:&quot;Image&quot;,&quot;fieldTypeRef&quot;:&quot;IMAGE&quot;,&quot;bindingIds&quot;:[&quot;02aa9e56-07ec-43e8-8a30-d48a588d392f&quot;],&quot;value&quot;:&quot;&quot;,&quot;imageHeight&quot;:846,&quot;imageWidth&quot;:848}},{&quot;id&quot;:11,&quot;selected&quot;:false,&quot;values&quot;:{&quot;value&quot;:&quot;&quot;,&quot;valueFormatted&quot;:&quot;&quot;,&quot;defaultValue&quot;:&quot;&quot;,&quot;description&quot;:&quot;&quot;,&quot;field&quot;:&quot;date_today&quot;,&quot;type&quot;:&quot;Single line text&quot;,&quot;fieldTypeRef&quot;:&quot;TEXT&quot;,&quot;bindingIds&quot;:[&quot;fe901686-edd2-4955-b6b6-6916bee62c6e&quot;]}},{&quot;id&quot;:1,&quot;selected&quot;:false,&quot;values&quot;:{&quot;value&quot;:&quot;&quot;,&quot;valueFormatted&quot;:&quot;&quot;,&quot;defaultValue&quot;:&quot;&quot;,&quot;description&quot;:&quot;&quot;,&quot;field&quot;:&quot;nom_organisme_formation&quot;,&quot;type&quot;:&quot;Single line text&quot;,&quot;fieldTypeRef&quot;:&quot;TEXT&quot;,&quot;bindingIds&quot;:[&quot;88dc683d-e4cd-414e-91f5-12ad8e48e1da&quot;]}},{&quot;id&quot;:24,&quot;selected&quot;:false,&quot;values&quot;:{&quot;value&quot;:&quot;&quot;,&quot;valueFormatted&quot;:&quot;&quot;,&quot;defaultValue&quot;:&quot;&quot;,&quot;description&quot;:&quot;&quot;,&quot;field&quot;:&quot;date_debut_formation&quot;,&quot;type&quot;:&quot;Date&quot;,&quot;fieldTypeRef&quot;:&quot;DATE&quot;,&quot;bindingIds&quot;:[],&quot;dateFormat&quot;:&quot;MM/DD/YYYY&quot;}},{&quot;id&quot;:25,&quot;selected&quot;:false,&quot;values&quot;:{&quot;value&quot;:&quot;&quot;,&quot;valueFormatted&quot;:&quot;&quot;,&quot;defaultValue&quot;:&quot;&quot;,&quot;description&quot;:&quot;&quot;,&quot;field&quot;:&quot;date_fin_formation&quot;,&quot;type&quot;:&quot;Date&quot;,&quot;fieldTypeRef&quot;:&quot;DATE&quot;,&quot;bindingIds&quot;:[],&quot;dateFormat&quot;:&quot;MM/DD/YYYY&quot;}},{&quot;id&quot;:28,&quot;selected&quot;:false,&quot;values&quot;:{&quot;value&quot;:&quot;0&quot;,&quot;valueFormatted&quot;:&quot;&quot;,&quot;defaultValue&quot;:&quot;0&quot;,&quot;description&quot;:&quot;&quot;,&quot;field&quot;:&quot;duree_formation_heures&quot;,&quot;type&quot;:&quot;Conditional&quot;,&quot;fieldTypeRef&quot;:&quot;CONDITIONAL&quot;,&quot;bindingIds&quot;:[],&quot;conditions&quot;:[{&quot;key&quot;:&quot;DnvCLrZG6&quot;,&quot;fieldId&quot;:2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29,&quot;selected&quot;:false,&quot;values&quot;:{&quot;value&quot;:&quot;0&quot;,&quot;valueFormatted&quot;:&quot;&quot;,&quot;defaultValue&quot;:&quot;0&quot;,&quot;description&quot;:&quot;&quot;,&quot;field&quot;:&quot;duree_formation_jours&quot;,&quot;type&quot;:&quot;Conditional&quot;,&quot;fieldTypeRef&quot;:&quot;CONDITIONAL&quot;,&quot;bindingIds&quot;:[],&quot;conditions&quot;:[{&quot;key&quot;:&quot;MTLEHPOMG&quot;,&quot;fieldId&quot;:2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false,&quot;hidden&quot;:false}},{&quot;id&quot;:58,&quot;selected&quot;:false,&quot;values&quot;:{&quot;value&quot;:&quot;&quot;,&quot;valueFormatted&quot;:&quot;&quot;,&quot;defaultValue&quot;:&quot;&quot;,&quot;description&quot;:&quot;&quot;,&quot;field&quot;:&quot;date_formation&quot;,&quot;type&quot;:&quot;Single line text&quot;,&quot;fieldTypeRef&quot;:&quot;TEXT&quot;,&quot;bindingIds&quot;:[]}},{&quot;id&quot;:80,&quot;selected&quot;:false,&quot;values&quot;:{&quot;value&quot;:&quot;&quot;,&quot;valueFormatted&quot;:&quot;&quot;,&quot;defaultValue&quot;:&quot;&quot;,&quot;description&quot;:&quot;&quot;,&quot;field&quot;:&quot;annee&quot;,&quot;type&quot;:&quot;Single line text&quot;,&quot;fieldTypeRef&quot;:&quot;TEXT&quot;,&quot;bindingIds&quot;:[]}},{&quot;id&quot;:30,&quot;selected&quot;:false,&quot;values&quot;:{&quot;value&quot;:&quot;choix liste&quot;,&quot;valueFormatted&quot;:&quot;&quot;,&quot;defaultValue&quot;:&quot;choix liste&quot;,&quot;description&quot;:&quot;&quot;,&quot;field&quot;:&quot;public_cible&quot;,&quot;type&quot;:&quot;Single line text&quot;,&quot;fieldTypeRef&quot;:&quot;TEXT&quot;,&quot;bindingIds&quot;:[]}},{&quot;id&quot;:2,&quot;selected&quot;:false,&quot;values&quot;:{&quot;value&quot;:&quot;&quot;,&quot;valueFormatted&quot;:&quot;&quot;,&quot;defaultValue&quot;:&quot;&quot;,&quot;description&quot;:&quot;&quot;,&quot;field&quot;:&quot;adresse_organisme_formation&quot;,&quot;type&quot;:&quot;Single line text&quot;,&quot;fieldTypeRef&quot;:&quot;TEXT&quot;,&quot;bindingIds&quot;:[&quot;9f801549-212b-48f8-a620-54be8cd5c68e&quot;]}},{&quot;id&quot;:22,&quot;selected&quot;:false,&quot;values&quot;:{&quot;value&quot;:&quot;&quot;,&quot;valueFormatted&quot;:&quot;&quot;,&quot;defaultValue&quot;:&quot;&quot;,&quot;description&quot;:&quot;&quot;,&quot;field&quot;:&quot;nom_responsable_formation&quot;,&quot;type&quot;:&quot;Single line text&quot;,&quot;fieldTypeRef&quot;:&quot;TEXT&quot;,&quot;bindingIds&quot;:[]}},{&quot;id&quot;:57,&quot;selected&quot;:false,&quot;values&quot;:{&quot;value&quot;:&quot;&quot;,&quot;valueFormatted&quot;:&quot;&quot;,&quot;defaultValue&quot;:&quot;&quot;,&quot;description&quot;:&quot;&quot;,&quot;field&quot;:&quot;formateur_sexe&quot;,&quot;type&quot;:&quot;Multi select&quot;,&quot;fieldTypeRef&quot;:&quot;MULTI_SELECT&quot;,&quot;bindingIds&quot;:[],&quot;multiSelectOptions&quot;:[{&quot;key&quot;:1,&quot;value&quot;:&quot;Monsieur&quot;,&quot;isRequired&quot;:true,&quot;label&quot;:&quot;Monsieur&quot;,&quot;text&quot;:&quot;Monsieur&quot;},{&quot;key&quot;:2,&quot;value&quot;:&quot;Madame&quot;,&quot;isRequired&quot;:true,&quot;label&quot;:&quot;Madame&quot;,&quot;text&quot;:&quot;Madame&quot;}],&quot;selectedItems&quot;:[],&quot;separator&quot;:&quot;\n&quot;}},{&quot;id&quot;:31,&quot;selected&quot;:false,&quot;values&quot;:{&quot;value&quot;:&quot;professionnel&quot;,&quot;valueFormatted&quot;:&quot;&quot;,&quot;defaultValue&quot;:&quot;professionnel&quot;,&quot;description&quot;:&quot;&quot;,&quot;field&quot;:&quot;qualification_formateur&quot;,&quot;type&quot;:&quot;Single line text&quot;,&quot;fieldTypeRef&quot;:&quot;TEXT&quot;,&quot;bindingIds&quot;:[]}},{&quot;id&quot;:32,&quot;selected&quot;:false,&quot;values&quot;:{&quot;value&quot;:&quot;de la motivation&quot;,&quot;valueFormatted&quot;:&quot;&quot;,&quot;defaultValue&quot;:&quot;de la motivation&quot;,&quot;description&quot;:&quot;&quot;,&quot;field&quot;:&quot;prerequis_formation&quot;,&quot;type&quot;:&quot;Single line text&quot;,&quot;fieldTypeRef&quot;:&quot;TEXT&quot;,&quot;bindingIds&quot;:[]}},{&quot;id&quot;:33,&quot;selected&quot;:false,&quot;values&quot;:{&quot;value&quot;:&quot;reussir&quot;,&quot;valueFormatted&quot;:&quot;&quot;,&quot;defaultValue&quot;:&quot;reussir&quot;,&quot;description&quot;:&quot;&quot;,&quot;field&quot;:&quot;objectif_formation&quot;,&quot;type&quot;:&quot;Single line text&quot;,&quot;fieldTypeRef&quot;:&quot;TEXT&quot;,&quot;bindingIds&quot;:[]}},{&quot;id&quot;:59,&quot;selected&quot;:false,&quot;values&quot;:{&quot;value&quot;:&quot;&quot;,&quot;valueFormatted&quot;:&quot;&quot;,&quot;defaultValue&quot;:&quot;&quot;,&quot;description&quot;:&quot;&quot;,&quot;field&quot;:&quot;horaires_contact&quot;,&quot;type&quot;:&quot;Single line text&quot;,&quot;fieldTypeRef&quot;:&quot;TEXT&quot;,&quot;bindingIds&quot;:[]}},{&quot;id&quot;:60,&quot;selected&quot;:false,&quot;values&quot;:{&quot;value&quot;:&quot;&quot;,&quot;valueFormatted&quot;:&quot;&quot;,&quot;defaultValue&quot;:&quot;&quot;,&quot;description&quot;:&quot;&quot;,&quot;field&quot;:&quot;periode_contact&quot;,&quot;type&quot;:&quot;Single line text&quot;,&quot;fieldTypeRef&quot;:&quot;TEXT&quot;,&quot;bindingIds&quot;:[]}},{&quot;id&quot;:38,&quot;selected&quot;:false,&quot;values&quot;:{&quot;value&quot;:&quot;une belle voix&quot;,&quot;valueFormatted&quot;:&quot;&quot;,&quot;defaultValue&quot;:&quot;une belle voix&quot;,&quot;description&quot;:&quot;&quot;,&quot;field&quot;:&quot;moyens_pedagogiques&quot;,&quot;type&quot;:&quot;Single line text&quot;,&quot;fieldTypeRef&quot;:&quot;TEXT&quot;,&quot;bindingIds&quot;:[]}},{&quot;id&quot;:39,&quot;selected&quot;:false,&quot;values&quot;:{&quot;value&quot;:&quot;des tablettes&quot;,&quot;valueFormatted&quot;:&quot;&quot;,&quot;defaultValue&quot;:&quot;des tablettes&quot;,&quot;description&quot;:&quot;&quot;,&quot;field&quot;:&quot;moyens_techniques&quot;,&quot;type&quot;:&quot;Single line text&quot;,&quot;fieldTypeRef&quot;:&quot;TEXT&quot;,&quot;bindingIds&quot;:[]}},{&quot;id&quot;:40,&quot;selected&quot;:false,&quot;values&quot;:{&quot;value&quot;:&quot;nos modalités&quot;,&quot;valueFormatted&quot;:&quot;&quot;,&quot;defaultValue&quot;:&quot;nos modalités&quot;,&quot;description&quot;:&quot;&quot;,&quot;field&quot;:&quot;modalites_travaux&quot;,&quot;type&quot;:&quot;Single line text&quot;,&quot;fieldTypeRef&quot;:&quot;TEXT&quot;,&quot;bindingIds&quot;:[]}},{&quot;id&quot;:41,&quot;selected&quot;:false,&quot;values&quot;:{&quot;value&quot;:&quot;durées des travaux&quot;,&quot;valueFormatted&quot;:&quot;&quot;,&quot;defaultValue&quot;:&quot;durées des travaux&quot;,&quot;description&quot;:&quot;&quot;,&quot;field&quot;:&quot;duree_travaux&quot;,&quot;type&quot;:&quot;Single line text&quot;,&quot;fieldTypeRef&quot;:&quot;TEXT&quot;,&quot;bindingIds&quot;:[]}},{&quot;id&quot;:42,&quot;selected&quot;:false,&quot;values&quot;:{&quot;value&quot;:&quot;nos modalités d'évaluations&quot;,&quot;valueFormatted&quot;:&quot;&quot;,&quot;defaultValue&quot;:&quot;nos modalités d'évaluations&quot;,&quot;description&quot;:&quot;&quot;,&quot;field&quot;:&quot;modalites_evalutations&quot;,&quot;type&quot;:&quot;Single line text&quot;,&quot;fieldTypeRef&quot;:&quot;TEXT&quot;,&quot;bindingIds&quot;:[]}},{&quot;id&quot;:21,&quot;selected&quot;:false,&quot;values&quot;:{&quot;value&quot;:&quot;&quot;,&quot;valueFormatted&quot;:&quot;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&quot;,&quot;valueFormatted&quot;:&quot;&quot;,&quot;defaultValue&quot;:&quot;&quot;,&quot;description&quot;:&quot;&quot;,&quot;field&quot;:&quot;siret&quot;,&quot;type&quot;:&quot;Single line text&quot;,&quot;fieldTypeRef&quot;:&quot;TEXT&quot;,&quot;bindingIds&quot;:[&quot;1dd348e0-99cd-4817-9d2f-e0c4d1072637&quot;]}},{&quot;id&quot;:12,&quot;selected&quot;:false,&quot;values&quot;:{&quot;value&quot;:&quot;&quot;,&quot;valueFormatted&quot;:&quot;&quot;,&quot;defaultValue&quot;:&quot;&quot;,&quot;description&quot;:&quot;&quot;,&quot;field&quot;:&quot;numero_enregistrement&quot;,&quot;type&quot;:&quot;Single line text&quot;,&quot;fieldTypeRef&quot;:&quot;TEXT&quot;,&quot;bindingIds&quot;:[&quot;fd71cbfc-7309-4779-b7a7-ce32b4d5417a&quot;]}},{&quot;id&quot;:13,&quot;selected&quot;:false,&quot;values&quot;:{&quot;value&quot;:&quot;&quot;,&quot;valueFormatted&quot;:&quot;&quot;,&quot;defaultValue&quot;:&quot;&quot;,&quot;description&quot;:&quot;&quot;,&quot;field&quot;:&quot;region&quot;,&quot;type&quot;:&quot;Single line text&quot;,&quot;fieldTypeRef&quot;:&quot;TEXT&quot;,&quot;bindingIds&quot;:[&quot;015ac4b2-9c1b-44ba-9116-5dd6bae59377&quot;]}},{&quot;id&quot;:4,&quot;selected&quot;:false,&quot;values&quot;:{&quot;value&quot;:&quot;&quot;,&quot;valueFormatted&quot;:&quot;&quot;,&quot;defaultValue&quot;:&quot;&quot;,&quot;description&quot;:&quot;&quot;,&quot;field&quot;:&quot;naf&quot;,&quot;type&quot;:&quot;Conditional&quot;,&quot;fieldTypeRef&quot;:&quot;CONDITIONAL&quot;,&quot;bindingIds&quot;:[&quot;6782bf81-347e-4d63-97af-eb8607406e83&quot;],&quot;conditions&quot;:[{&quot;key&quot;:&quot;_A4W8V0gx&quot;,&quot;fieldId&quot;:95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&quot;,&quot;valueFormatted&quot;:&quot;&quot;,&quot;defaultValue&quot;:&quot;&quot;,&quot;description&quot;:&quot;&quot;,&quot;field&quot;:&quot;tva&quot;,&quot;type&quot;:&quot;Single line text&quot;,&quot;fieldTypeRef&quot;:&quot;TEXT&quot;,&quot;bindingIds&quot;:[&quot;5f9404db-d83b-42b6-8ef0-28a057ae1d7f&quot;]}},{&quot;id&quot;:18,&quot;selected&quot;:false,&quot;values&quot;:{&quot;value&quot;:&quot;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6acd5eff-65b9-47d6-adc1-58be8650bc11&quot;],&quot;conditions&quot;:[{&quot;key&quot;:&quot;tHOFiF0gf&quot;,&quot;fieldId&quot;:94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&quot;,&quot;valueFormatted&quot;:&quot;&quot;,&quot;defaultValue&quot;:&quot;&quot;,&quot;description&quot;:&quot;&quot;,&quot;field&quot;:&quot;rcs&quot;,&quot;type&quot;:&quot;Conditional&quot;,&quot;fieldTypeRef&quot;:&quot;CONDITIONAL&quot;,&quot;bindingIds&quot;:[&quot;f5452d2a-5139-41f2-93cf-70836b5c76f3&quot;],&quot;conditions&quot;:[{&quot;key&quot;:&quot;D8RahAZh0&quot;,&quot;fieldId&quot;:94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59d6b829-1961-4433-b1d1-30e9545f43d6&quot;],&quot;conditions&quot;:[{&quot;key&quot;:&quot;vHJ_avk2O&quot;,&quot;fieldId&quot;:96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517a4443-844b-4ca7-82f6-1172a96dbc31&quot;],&quot;conditions&quot;:[{&quot;key&quot;:&quot;_xzoi2PkI&quot;,&quot;fieldId&quot;:96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6d443f89-696d-46d9-a26f-11eb05ff6a04&quot;],&quot;conditions&quot;:[{&quot;key&quot;:&quot;MD1WbfnM2&quot;,&quot;fieldId&quot;:96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&quot;,&quot;valueFormatted&quot;:&quot;&quot;,&quot;defaultValue&quot;:&quot;&quot;,&quot;description&quot;:&quot;&quot;,&quot;field&quot;:&quot;telephone&quot;,&quot;type&quot;:&quot;Single line text&quot;,&quot;fieldTypeRef&quot;:&quot;TEXT&quot;,&quot;bindingIds&quot;:[&quot;30ed7e2f-927b-47b6-a711-d40289a882e8&quot;]}},{&quot;id&quot;:9,&quot;selected&quot;:false,&quot;values&quot;:{&quot;value&quot;:&quot;&quot;,&quot;valueFormatted&quot;:&quot;&quot;,&quot;defaultValue&quot;:&quot;&quot;,&quot;description&quot;:&quot;&quot;,&quot;field&quot;:&quot;email&quot;,&quot;type&quot;:&quot;Single line text&quot;,&quot;fieldTypeRef&quot;:&quot;TEXT&quot;,&quot;bindingIds&quot;:[&quot;f0bd604e-0d5d-4f5e-ad6a-9d66698fc66a&quot;]}},{&quot;id&quot;:10,&quot;selected&quot;:false,&quot;values&quot;:{&quot;value&quot;:&quot;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8a7cbac3-1c8d-4c1c-9a82-5ac4079b9e1d&quot;],&quot;conditions&quot;:[{&quot;key&quot;:&quot;N6bqdveno&quot;,&quot;fieldId&quot;:97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78,&quot;selected&quot;:false,&quot;values&quot;:{&quot;value&quot;:&quot;&quot;,&quot;valueFormatted&quot;:&quot;&quot;,&quot;defaultValue&quot;:&quot;&quot;,&quot;description&quot;:&quot;&quot;,&quot;field&quot;:&quot;facebook_of&quot;,&quot;type&quot;:&quot;Single line text&quot;,&quot;fieldTypeRef&quot;:&quot;TEXT&quot;,&quot;bindingIds&quot;:[]}},{&quot;id&quot;:79,&quot;selected&quot;:false,&quot;values&quot;:{&quot;value&quot;:&quot;&quot;,&quot;valueFormatted&quot;:&quot;&quot;,&quot;defaultValue&quot;:&quot;&quot;,&quot;description&quot;:&quot;&quot;,&quot;field&quot;:&quot;linkedin_of&quot;,&quot;type&quot;:&quot;Single line text&quot;,&quot;fieldTypeRef&quot;:&quot;TEXT&quot;,&quot;bindingIds&quot;:[]}},{&quot;id&quot;:44,&quot;selected&quot;:false,&quot;values&quot;:{&quot;value&quot;:&quot;1&quot;,&quot;valueFormatted&quot;:&quot;&quot;,&quot;defaultValue&quot;:&quot;1&quot;,&quot;description&quot;:&quot;&quot;,&quot;field&quot;:&quot;nombres_stagiaires&quot;,&quot;type&quot;:&quot;Single line text&quot;,&quot;fieldTypeRef&quot;:&quot;TEXT&quot;,&quot;bindingIds&quot;:[]}},{&quot;id&quot;:48,&quot;selected&quot;:false,&quot;values&quot;:{&quot;value&quot;:&quot;&quot;,&quot;valueFormatted&quot;:&quot;&quot;,&quot;defaultValue&quot;:&quot;&quot;,&quot;description&quot;:&quot;&quot;,&quot;field&quot;:&quot;nom_stagiaire&quot;,&quot;type&quot;:&quot;Single line text&quot;,&quot;fieldTypeRef&quot;:&quot;TEXT&quot;,&quot;bindingIds&quot;:[]}},{&quot;id&quot;:49,&quot;selected&quot;:false,&quot;values&quot;:{&quot;value&quot;:&quot;&quot;,&quot;valueFormatted&quot;:&quot;&quot;,&quot;defaultValue&quot;:&quot;&quot;,&quot;description&quot;:&quot;&quot;,&quot;field&quot;:&quot;adresse_stagiaire&quot;,&quot;type&quot;:&quot;Single line text&quot;,&quot;fieldTypeRef&quot;:&quot;TEXT&quot;,&quot;bindingIds&quot;:[]}},{&quot;id&quot;:50,&quot;selected&quot;:false,&quot;values&quot;:{&quot;value&quot;:&quot;&quot;,&quot;valueFormatted&quot;:&quot;&quot;,&quot;defaultValue&quot;:&quot;&quot;,&quot;description&quot;:&quot;&quot;,&quot;field&quot;:&quot;nom_mediateur_conso&quot;,&quot;type&quot;:&quot;Single line text&quot;,&quot;fieldTypeRef&quot;:&quot;TEXT&quot;,&quot;bindingIds&quot;:[]}},{&quot;id&quot;:51,&quot;selected&quot;:false,&quot;values&quot;:{&quot;value&quot;:&quot;&quot;,&quot;valueFormatted&quot;:&quot;&quot;,&quot;defaultValue&quot;:&quot;&quot;,&quot;description&quot;:&quot;&quot;,&quot;field&quot;:&quot;adresse_mediateur_conso&quot;,&quot;type&quot;:&quot;Single line text&quot;,&quot;fieldTypeRef&quot;:&quot;TEXT&quot;,&quot;bindingIds&quot;:[]}},{&quot;id&quot;:52,&quot;selected&quot;:false,&quot;values&quot;:{&quot;value&quot;:&quot;&quot;,&quot;valueFormatted&quot;:&quot;&quot;,&quot;defaultValue&quot;:&quot;&quot;,&quot;description&quot;:&quot;&quot;,&quot;field&quot;:&quot;mail_mediateur_conso&quot;,&quot;type&quot;:&quot;Single line text&quot;,&quot;fieldTypeRef&quot;:&quot;TEXT&quot;,&quot;bindingIds&quot;:[]}},{&quot;id&quot;:53,&quot;selected&quot;:false,&quot;values&quot;:{&quot;value&quot;:&quot;&quot;,&quot;valueFormatted&quot;:&quot;&quot;,&quot;defaultValue&quot;:&quot;&quot;,&quot;description&quot;:&quot;&quot;,&quot;field&quot;:&quot;ville_tribunal_instance&quot;,&quot;type&quot;:&quot;Single line text&quot;,&quot;fieldTypeRef&quot;:&quot;TEXT&quot;,&quot;bindingIds&quot;:[]}},{&quot;id&quot;:54,&quot;selected&quot;:false,&quot;values&quot;:{&quot;value&quot;:&quot;&quot;,&quot;valueFormatted&quot;:&quot;&quot;,&quot;defaultValue&quot;:&quot;&quot;,&quot;description&quot;:&quot;&quot;,&quot;field&quot;:&quot;ville_of&quot;,&quot;type&quot;:&quot;Single line text&quot;,&quot;fieldTypeRef&quot;:&quot;TEXT&quot;,&quot;bindingIds&quot;:[]}},{&quot;id&quot;:55,&quot;selected&quot;:false,&quot;values&quot;:{&quot;value&quot;:&quot;&quot;,&quot;valueFormatted&quot;:&quot;&quot;,&quot;defaultValue&quot;:&quot;&quot;,&quot;description&quot;:&quot;&quot;,&quot;field&quot;:&quot;cv_formateur&quot;,&quot;type&quot;:&quot;Single line text&quot;,&quot;fieldTypeRef&quot;:&quot;TEXT&quot;,&quot;bindingIds&quot;:[]}},{&quot;id&quot;:56,&quot;selected&quot;:false,&quot;values&quot;:{&quot;value&quot;:&quot;&quot;,&quot;valueFormatted&quot;:&quot;&quot;,&quot;defaultValue&quot;:&quot;&quot;,&quot;description&quot;:&quot;&quot;,&quot;field&quot;:&quot;numero_da&quot;,&quot;type&quot;:&quot;Single line text&quot;,&quot;fieldTypeRef&quot;:&quot;TEXT&quot;,&quot;bindingIds&quot;:[]}},{&quot;id&quot;:61,&quot;selected&quot;:false,&quot;values&quot;:{&quot;value&quot;:&quot;&quot;,&quot;valueFormatted&quot;:&quot;&quot;,&quot;defaultValue&quot;:&quot;&quot;,&quot;description&quot;:&quot;&quot;,&quot;field&quot;:&quot;module_titre&quot;,&quot;type&quot;:&quot;Single line text&quot;,&quot;fieldTypeRef&quot;:&quot;TEXT&quot;,&quot;bindingIds&quot;:[]}},{&quot;id&quot;:62,&quot;selected&quot;:false,&quot;values&quot;:{&quot;value&quot;:&quot;&quot;,&quot;valueFormatted&quot;:&quot;&quot;,&quot;defaultValue&quot;:&quot;&quot;,&quot;description&quot;:&quot;&quot;,&quot;field&quot;:&quot;module_duree&quot;,&quot;type&quot;:&quot;Single line text&quot;,&quot;fieldTypeRef&quot;:&quot;TEXT&quot;,&quot;bindingIds&quot;:[]}},{&quot;id&quot;:63,&quot;selected&quot;:false,&quot;values&quot;:{&quot;value&quot;:&quot;&quot;,&quot;valueFormatted&quot;:&quot;&quot;,&quot;defaultValue&quot;:&quot;&quot;,&quot;description&quot;:&quot;&quot;,&quot;field&quot;:&quot;module_objectif&quot;,&quot;type&quot;:&quot;Single line text&quot;,&quot;fieldTypeRef&quot;:&quot;TEXT&quot;,&quot;bindingIds&quot;:[]}},{&quot;id&quot;:64,&quot;selected&quot;:false,&quot;values&quot;:{&quot;value&quot;:&quot;&quot;,&quot;valueFormatted&quot;:&quot;&quot;,&quot;defaultValue&quot;:&quot;&quot;,&quot;description&quot;:&quot;&quot;,&quot;field&quot;:&quot;module_chapitre_titre&quot;,&quot;type&quot;:&quot;Single line text&quot;,&quot;fieldTypeRef&quot;:&quot;TEXT&quot;,&quot;bindingIds&quot;:[]}},{&quot;id&quot;:91,&quot;selected&quot;:false,&quot;values&quot;:{&quot;value&quot;:&quot;&quot;,&quot;valueFormatted&quot;:&quot;&quot;,&quot;defaultValue&quot;:&quot;&quot;,&quot;description&quot;:&quot;&quot;,&quot;field&quot;:&quot;module_competence&quot;,&quot;type&quot;:&quot;Single line text&quot;,&quot;fieldTypeRef&quot;:&quot;TEXT&quot;,&quot;bindingIds&quot;:[]}},{&quot;id&quot;:81,&quot;selected&quot;:false,&quot;values&quot;:{&quot;value&quot;:&quot;&quot;,&quot;valueFormatted&quot;:&quot;&quot;,&quot;defaultValue&quot;:&quot;&quot;,&quot;description&quot;:&quot;&quot;,&quot;field&quot;:&quot;moyen_choix&quot;,&quot;type&quot;:&quot;Multi select&quot;,&quot;fieldTypeRef&quot;:&quot;MULTI_SELECT&quot;,&quot;bindingIds&quot;:[],&quot;multiSelectOptions&quot;:[{&quot;key&quot;:1,&quot;value&quot;:&quot;FOAD&quot;,&quot;isRequired&quot;:true,&quot;label&quot;:&quot;FOAD&quot;,&quot;text&quot;:&quot;FOAD&quot;},{&quot;key&quot;:2,&quot;value&quot;:&quot;Présentiel&quot;,&quot;isRequired&quot;:true,&quot;label&quot;:&quot;Présentiel&quot;,&quot;text&quot;:&quot;Présentiel&quot;},{&quot;key&quot;:3,&quot;value&quot;:&quot;Mixte&quot;,&quot;isRequired&quot;:false,&quot;text&quot;:&quot;Mixte&quot;,&quot;label&quot;:&quot;Mixte&quot;}],&quot;selectedItems&quot;:[],&quot;separator&quot;:&quot;\n&quot;}},{&quot;id&quot;:82,&quot;selected&quot;:false,&quot;values&quot;:{&quot;value&quot;:&quot;&quot;,&quot;valueFormatted&quot;:&quot;&quot;,&quot;defaultValue&quot;:&quot;&quot;,&quot;description&quot;:&quot;&quot;,&quot;field&quot;:&quot;domaine_reference_gerant&quot;,&quot;type&quot;:&quot;Single line text&quot;,&quot;fieldTypeRef&quot;:&quot;TEXT&quot;,&quot;bindingIds&quot;:[]}},{&quot;id&quot;:85,&quot;selected&quot;:false,&quot;values&quot;:{&quot;value&quot;:&quot;&quot;,&quot;valueFormatted&quot;:&quot;&quot;,&quot;defaultValue&quot;:&quot;&quot;,&quot;description&quot;:&quot;&quot;,&quot;field&quot;:&quot;nom_referant_handicap&quot;,&quot;type&quot;:&quot;Single line text&quot;,&quot;fieldTypeRef&quot;:&quot;TEXT&quot;,&quot;bindingIds&quot;:[]}},{&quot;id&quot;:86,&quot;selected&quot;:false,&quot;values&quot;:{&quot;value&quot;:&quot;&quot;,&quot;valueFormatted&quot;:&quot;&quot;,&quot;defaultValue&quot;:&quot;&quot;,&quot;description&quot;:&quot;&quot;,&quot;field&quot;:&quot;mail_referant_handicap&quot;,&quot;type&quot;:&quot;Single line text&quot;,&quot;fieldTypeRef&quot;:&quot;TEXT&quot;,&quot;bindingIds&quot;:[]}},{&quot;id&quot;:87,&quot;selected&quot;:false,&quot;values&quot;:{&quot;value&quot;:&quot;&quot;,&quot;valueFormatted&quot;:&quot;&quot;,&quot;defaultValue&quot;:&quot;&quot;,&quot;description&quot;:&quot;&quot;,&quot;field&quot;:&quot;nom_formateur&quot;,&quot;type&quot;:&quot;Single line text&quot;,&quot;fieldTypeRef&quot;:&quot;TEXT&quot;,&quot;bindingIds&quot;:[]}},{&quot;id&quot;:83,&quot;selected&quot;:false,&quot;values&quot;:{&quot;value&quot;:&quot;&quot;,&quot;valueFormatted&quot;:&quot;&quot;,&quot;defaultValue&quot;:&quot;&quot;,&quot;description&quot;:&quot;&quot;,&quot;field&quot;:&quot;domaine_reference_formateur&quot;,&quot;type&quot;:&quot;Single line text&quot;,&quot;fieldTypeRef&quot;:&quot;TEXT&quot;,&quot;bindingIds&quot;:[]}},{&quot;id&quot;:88,&quot;selected&quot;:false,&quot;values&quot;:{&quot;value&quot;:&quot;&quot;,&quot;valueFormatted&quot;:&quot;&quot;,&quot;defaultValue&quot;:&quot;&quot;,&quot;description&quot;:&quot;&quot;,&quot;field&quot;:&quot;mail_formateur&quot;,&quot;type&quot;:&quot;Single line text&quot;,&quot;fieldTypeRef&quot;:&quot;TEXT&quot;,&quot;bindingIds&quot;:[]}},{&quot;id&quot;:89,&quot;selected&quot;:false,&quot;values&quot;:{&quot;value&quot;:&quot;&quot;,&quot;valueFormatted&quot;:&quot;&quot;,&quot;defaultValue&quot;:&quot;&quot;,&quot;description&quot;:&quot;&quot;,&quot;field&quot;:&quot;tel_formateur&quot;,&quot;type&quot;:&quot;Single line text&quot;,&quot;fieldTypeRef&quot;:&quot;TEXT&quot;,&quot;bindingIds&quot;:[]}},{&quot;id&quot;:90,&quot;selected&quot;:false,&quot;values&quot;:{&quot;value&quot;:&quot;&quot;,&quot;valueFormatted&quot;:&quot;&quot;,&quot;defaultValue&quot;:&quot;&quot;,&quot;description&quot;:&quot;&quot;,&quot;field&quot;:&quot;nom_comptable&quot;,&quot;type&quot;:&quot;Single line text&quot;,&quot;fieldTypeRef&quot;:&quot;TEXT&quot;,&quot;bindingIds&quot;:[]}},{&quot;id&quot;:84,&quot;selected&quot;:false,&quot;values&quot;:{&quot;value&quot;:&quot;&quot;,&quot;valueFormatted&quot;:&quot;&quot;,&quot;defaultValue&quot;:&quot;&quot;,&quot;description&quot;:&quot;&quot;,&quot;field&quot;:&quot;domaine_reference_comptable&quot;,&quot;type&quot;:&quot;Single line text&quot;,&quot;fieldTypeRef&quot;:&quot;TEXT&quot;,&quot;bindingIds&quot;:[]}},{&quot;id&quot;:26,&quot;selected&quot;:false,&quot;values&quot;:{&quot;value&quot;:&quot;&quot;,&quot;valueFormatted&quot;:&quot;&quot;,&quot;defaultValue&quot;:&quot;&quot;,&quot;description&quot;:&quot;&quot;,&quot;field&quot;:&quot;duree_formation_heures_check&quot;,&quot;type&quot;:&quot;Single line text&quot;,&quot;fieldTypeRef&quot;:&quot;TEXT&quot;,&quot;bindingIds&quot;:[]}},{&quot;id&quot;:27,&quot;selected&quot;:false,&quot;values&quot;:{&quot;value&quot;:&quot;&quot;,&quot;valueFormatted&quot;:&quot;&quot;,&quot;defaultValue&quot;:&quot;&quot;,&quot;description&quot;:&quot;&quot;,&quot;field&quot;:&quot;duree_formation_jours_check&quot;,&quot;type&quot;:&quot;Single line text&quot;,&quot;fieldTypeRef&quot;:&quot;TEXT&quot;,&quot;bindingIds&quot;:[]}},{&quot;id&quot;:92,&quot;selected&quot;:false,&quot;values&quot;:{&quot;value&quot;:&quot;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a5272e80-d956-4069-96bd-59c362e5fddb&quot;],&quot;conditions&quot;:[{&quot;key&quot;:&quot;ia2yK7V6D&quot;,&quot;fieldId&quot;:95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3,&quot;selected&quot;:false,&quot;values&quot;:{&quot;value&quot;:&quot;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9a8b2ba6-4d85-4d02-8151-4677231a954b&quot;],&quot;conditions&quot;:[{&quot;key&quot;:&quot;JYXXT3T2e&quot;,&quot;fieldId&quot;:97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94,&quot;selected&quot;:false,&quot;values&quot;:{&quot;value&quot;:&quot;&quot;,&quot;valueFormatted&quot;:&quot;&quot;,&quot;defaultValue&quot;:&quot;&quot;,&quot;description&quot;:&quot;&quot;,&quot;field&quot;:&quot;rcs_check&quot;,&quot;type&quot;:&quot;Single line text&quot;,&quot;fieldTypeRef&quot;:&quot;TEXT&quot;,&quot;bindingIds&quot;:[]}},{&quot;id&quot;:95,&quot;selected&quot;:false,&quot;values&quot;:{&quot;value&quot;:&quot;&quot;,&quot;valueFormatted&quot;:&quot;&quot;,&quot;defaultValue&quot;:&quot;&quot;,&quot;description&quot;:&quot;&quot;,&quot;field&quot;:&quot;naf_check&quot;,&quot;type&quot;:&quot;Single line text&quot;,&quot;fieldTypeRef&quot;:&quot;TEXT&quot;,&quot;bindingIds&quot;:[]}},{&quot;id&quot;:96,&quot;selected&quot;:false,&quot;values&quot;:{&quot;value&quot;:&quot;&quot;,&quot;valueFormatted&quot;:&quot;&quot;,&quot;defaultValue&quot;:&quot;&quot;,&quot;description&quot;:&quot;&quot;,&quot;field&quot;:&quot;capital_check&quot;,&quot;type&quot;:&quot;Single line text&quot;,&quot;fieldTypeRef&quot;:&quot;TEXT&quot;,&quot;bindingIds&quot;:[]}},{&quot;id&quot;:97,&quot;selected&quot;:false,&quot;values&quot;:{&quot;value&quot;:&quot;&quot;,&quot;valueFormatted&quot;:&quot;&quot;,&quot;defaultValue&quot;:&quot;&quot;,&quot;description&quot;:&quot;&quot;,&quot;field&quot;:&quot;site_check&quot;,&quot;type&quot;:&quot;Single line text&quot;,&quot;fieldTypeRef&quot;:&quot;TEXT&quot;,&quot;bindingIds&quot;:[]}}]"/>
    <we:property name="documentId" value="&quot;bbeadc1e-6709-46e6-9839-db05214b92fe&quot;"/>
  </we:properties>
  <we:bindings>
    <we:binding id="02aa9e56-07ec-43e8-8a30-d48a588d392f" type="text" appref="2924676954"/>
  </we:bindings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DELAHAYE</dc:creator>
  <cp:keywords/>
  <cp:lastModifiedBy>Loic Fretay</cp:lastModifiedBy>
  <cp:revision>7</cp:revision>
  <dcterms:created xsi:type="dcterms:W3CDTF">2022-04-02T10:28:00Z</dcterms:created>
  <dcterms:modified xsi:type="dcterms:W3CDTF">2024-05-27T12:30:00Z</dcterms:modified>
</cp:coreProperties>
</file>